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CD" w:rsidRDefault="0014572E" w:rsidP="001E2613">
      <w:pPr>
        <w:ind w:left="-851"/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noProof/>
          <w:sz w:val="20"/>
        </w:rPr>
        <w:drawing>
          <wp:inline distT="0" distB="0" distL="0" distR="0">
            <wp:extent cx="3505200" cy="762000"/>
            <wp:effectExtent l="0" t="0" r="0" b="0"/>
            <wp:docPr id="1" name="Imagen 1" descr="logo_docto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octora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B5D" w:rsidRDefault="00CE6B5D">
      <w:pPr>
        <w:pStyle w:val="Ttulo4"/>
        <w:ind w:right="639"/>
        <w:rPr>
          <w:sz w:val="22"/>
        </w:rPr>
      </w:pPr>
    </w:p>
    <w:p w:rsidR="00C960CD" w:rsidRPr="00CE6B5D" w:rsidRDefault="00C960CD">
      <w:pPr>
        <w:pStyle w:val="Ttulo4"/>
        <w:ind w:right="639"/>
        <w:rPr>
          <w:sz w:val="22"/>
          <w:szCs w:val="22"/>
        </w:rPr>
      </w:pPr>
      <w:r w:rsidRPr="00CE6B5D">
        <w:rPr>
          <w:sz w:val="22"/>
          <w:szCs w:val="22"/>
        </w:rPr>
        <w:t xml:space="preserve">MEMORIA FINAL </w:t>
      </w:r>
      <w:r w:rsidR="0026563F" w:rsidRPr="00CE6B5D">
        <w:rPr>
          <w:sz w:val="22"/>
          <w:szCs w:val="22"/>
        </w:rPr>
        <w:t>DE LA ESTANCIA BREVE</w:t>
      </w:r>
    </w:p>
    <w:p w:rsidR="002B4E12" w:rsidRDefault="002B4E12" w:rsidP="002B4E12"/>
    <w:p w:rsidR="002B4E12" w:rsidRPr="002B4E12" w:rsidRDefault="002B4E12" w:rsidP="002B4E12"/>
    <w:p w:rsidR="00C960CD" w:rsidRPr="00CE6B5D" w:rsidRDefault="00C960CD">
      <w:pPr>
        <w:rPr>
          <w:rFonts w:cs="Arial"/>
          <w:sz w:val="20"/>
        </w:rPr>
      </w:pPr>
      <w:r w:rsidRPr="00CE6B5D">
        <w:rPr>
          <w:rFonts w:cs="Arial"/>
          <w:b/>
          <w:bCs/>
          <w:sz w:val="20"/>
        </w:rPr>
        <w:t xml:space="preserve">CENTRO </w:t>
      </w:r>
      <w:r w:rsidR="00F5224C" w:rsidRPr="00CE6B5D">
        <w:rPr>
          <w:rFonts w:cs="Arial"/>
          <w:b/>
          <w:bCs/>
          <w:sz w:val="20"/>
        </w:rPr>
        <w:t>DE REALIZACIÓN</w:t>
      </w:r>
      <w:r w:rsidR="00900A5B" w:rsidRPr="00CE6B5D">
        <w:rPr>
          <w:rFonts w:cs="Arial"/>
          <w:b/>
          <w:bCs/>
          <w:sz w:val="20"/>
        </w:rPr>
        <w:t xml:space="preserve"> DE </w:t>
      </w:r>
      <w:r w:rsidRPr="00CE6B5D">
        <w:rPr>
          <w:rFonts w:cs="Arial"/>
          <w:b/>
          <w:bCs/>
          <w:sz w:val="20"/>
        </w:rPr>
        <w:t>LA ESTANCIA BREVE: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173"/>
      </w:tblGrid>
      <w:tr w:rsidR="00C960CD" w:rsidRPr="00CE6B5D">
        <w:tblPrEx>
          <w:tblCellMar>
            <w:top w:w="0" w:type="dxa"/>
            <w:bottom w:w="0" w:type="dxa"/>
          </w:tblCellMar>
        </w:tblPrEx>
        <w:tc>
          <w:tcPr>
            <w:tcW w:w="9496" w:type="dxa"/>
            <w:gridSpan w:val="2"/>
          </w:tcPr>
          <w:p w:rsidR="00C960CD" w:rsidRPr="00CE6B5D" w:rsidRDefault="00C960CD" w:rsidP="0026563F">
            <w:pPr>
              <w:spacing w:before="120" w:after="40"/>
              <w:rPr>
                <w:rFonts w:cs="Arial"/>
                <w:sz w:val="20"/>
                <w:lang w:val="en-GB"/>
              </w:rPr>
            </w:pPr>
            <w:r w:rsidRPr="00CE6B5D">
              <w:rPr>
                <w:rFonts w:cs="Arial"/>
                <w:sz w:val="20"/>
                <w:lang w:val="en-GB"/>
              </w:rPr>
              <w:t>Nombre del Organismo:</w:t>
            </w:r>
          </w:p>
        </w:tc>
      </w:tr>
      <w:tr w:rsidR="00C960CD" w:rsidRPr="00CE6B5D">
        <w:tblPrEx>
          <w:tblCellMar>
            <w:top w:w="0" w:type="dxa"/>
            <w:bottom w:w="0" w:type="dxa"/>
          </w:tblCellMar>
        </w:tblPrEx>
        <w:tc>
          <w:tcPr>
            <w:tcW w:w="9496" w:type="dxa"/>
            <w:gridSpan w:val="2"/>
          </w:tcPr>
          <w:p w:rsidR="00C960CD" w:rsidRPr="00CE6B5D" w:rsidRDefault="00C960CD" w:rsidP="0026563F">
            <w:pPr>
              <w:spacing w:before="120" w:after="40"/>
              <w:rPr>
                <w:rFonts w:cs="Arial"/>
                <w:sz w:val="20"/>
              </w:rPr>
            </w:pPr>
            <w:r w:rsidRPr="00CE6B5D">
              <w:rPr>
                <w:rFonts w:cs="Arial"/>
                <w:sz w:val="20"/>
              </w:rPr>
              <w:t xml:space="preserve">Centro: </w:t>
            </w:r>
          </w:p>
        </w:tc>
      </w:tr>
      <w:tr w:rsidR="00C960CD" w:rsidRPr="00CE6B5D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C960CD" w:rsidRPr="00CE6B5D" w:rsidRDefault="00C960CD" w:rsidP="0026563F">
            <w:pPr>
              <w:spacing w:before="120" w:after="40"/>
              <w:rPr>
                <w:rFonts w:cs="Arial"/>
                <w:sz w:val="20"/>
              </w:rPr>
            </w:pPr>
            <w:r w:rsidRPr="00CE6B5D">
              <w:rPr>
                <w:rFonts w:cs="Arial"/>
                <w:sz w:val="20"/>
              </w:rPr>
              <w:t>Ciudad:</w:t>
            </w:r>
          </w:p>
        </w:tc>
        <w:tc>
          <w:tcPr>
            <w:tcW w:w="5173" w:type="dxa"/>
          </w:tcPr>
          <w:p w:rsidR="00C960CD" w:rsidRPr="00CE6B5D" w:rsidRDefault="00C960CD" w:rsidP="0026563F">
            <w:pPr>
              <w:spacing w:before="120" w:after="40"/>
              <w:rPr>
                <w:rFonts w:cs="Arial"/>
                <w:sz w:val="20"/>
              </w:rPr>
            </w:pPr>
            <w:r w:rsidRPr="00CE6B5D">
              <w:rPr>
                <w:rFonts w:cs="Arial"/>
                <w:sz w:val="20"/>
              </w:rPr>
              <w:t>País:</w:t>
            </w:r>
          </w:p>
        </w:tc>
      </w:tr>
      <w:tr w:rsidR="00C960CD" w:rsidRPr="00CE6B5D">
        <w:tblPrEx>
          <w:tblCellMar>
            <w:top w:w="0" w:type="dxa"/>
            <w:bottom w:w="0" w:type="dxa"/>
          </w:tblCellMar>
        </w:tblPrEx>
        <w:tc>
          <w:tcPr>
            <w:tcW w:w="9496" w:type="dxa"/>
            <w:gridSpan w:val="2"/>
          </w:tcPr>
          <w:p w:rsidR="00C960CD" w:rsidRPr="00CE6B5D" w:rsidRDefault="00C960CD" w:rsidP="0026563F">
            <w:pPr>
              <w:spacing w:before="120" w:after="40"/>
              <w:rPr>
                <w:rFonts w:cs="Arial"/>
                <w:sz w:val="20"/>
              </w:rPr>
            </w:pPr>
            <w:r w:rsidRPr="00CE6B5D">
              <w:rPr>
                <w:rFonts w:cs="Arial"/>
                <w:sz w:val="20"/>
              </w:rPr>
              <w:t>Investigador responsable de la estancia:</w:t>
            </w:r>
          </w:p>
        </w:tc>
      </w:tr>
      <w:tr w:rsidR="00C960CD" w:rsidRPr="00CE6B5D">
        <w:tblPrEx>
          <w:tblCellMar>
            <w:top w:w="0" w:type="dxa"/>
            <w:bottom w:w="0" w:type="dxa"/>
          </w:tblCellMar>
        </w:tblPrEx>
        <w:tc>
          <w:tcPr>
            <w:tcW w:w="9496" w:type="dxa"/>
            <w:gridSpan w:val="2"/>
          </w:tcPr>
          <w:p w:rsidR="00C960CD" w:rsidRPr="00CE6B5D" w:rsidRDefault="00C960CD" w:rsidP="0026563F">
            <w:pPr>
              <w:spacing w:before="120" w:after="40"/>
              <w:rPr>
                <w:rFonts w:cs="Arial"/>
                <w:sz w:val="20"/>
              </w:rPr>
            </w:pPr>
            <w:r w:rsidRPr="00CE6B5D">
              <w:rPr>
                <w:rFonts w:cs="Arial"/>
                <w:sz w:val="20"/>
              </w:rPr>
              <w:t>Cargo/categoría:</w:t>
            </w:r>
          </w:p>
        </w:tc>
      </w:tr>
    </w:tbl>
    <w:p w:rsidR="00C960CD" w:rsidRPr="00CE6B5D" w:rsidRDefault="00C960CD">
      <w:pPr>
        <w:rPr>
          <w:rFonts w:cs="Arial"/>
          <w:sz w:val="20"/>
        </w:rPr>
      </w:pPr>
    </w:p>
    <w:p w:rsidR="00C960CD" w:rsidRPr="00CE6B5D" w:rsidRDefault="00C960CD">
      <w:pPr>
        <w:rPr>
          <w:rFonts w:cs="Arial"/>
          <w:sz w:val="20"/>
        </w:rPr>
      </w:pPr>
      <w:r w:rsidRPr="00CE6B5D">
        <w:rPr>
          <w:rFonts w:cs="Arial"/>
          <w:b/>
          <w:bCs/>
          <w:sz w:val="20"/>
        </w:rPr>
        <w:t>DURACIÓN DE LA ESTANCIA BREVE O TRASLADO: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6"/>
      </w:tblGrid>
      <w:tr w:rsidR="00C960CD" w:rsidRPr="00CE6B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6" w:type="dxa"/>
          </w:tcPr>
          <w:p w:rsidR="00C960CD" w:rsidRPr="00CE6B5D" w:rsidRDefault="00C960CD">
            <w:pPr>
              <w:spacing w:before="120" w:after="40"/>
              <w:rPr>
                <w:rFonts w:cs="Arial"/>
                <w:sz w:val="20"/>
              </w:rPr>
            </w:pPr>
            <w:r w:rsidRPr="00CE6B5D">
              <w:rPr>
                <w:rFonts w:cs="Arial"/>
                <w:sz w:val="20"/>
              </w:rPr>
              <w:t>Periodo de traslado en el centro extranjero:</w:t>
            </w:r>
          </w:p>
          <w:p w:rsidR="00C960CD" w:rsidRPr="00CE6B5D" w:rsidRDefault="00C960CD">
            <w:pPr>
              <w:spacing w:before="120"/>
              <w:ind w:firstLine="425"/>
              <w:rPr>
                <w:rFonts w:cs="Arial"/>
                <w:sz w:val="20"/>
              </w:rPr>
            </w:pPr>
            <w:r w:rsidRPr="00CE6B5D">
              <w:rPr>
                <w:rFonts w:cs="Arial"/>
                <w:sz w:val="20"/>
              </w:rPr>
              <w:t xml:space="preserve">Fecha inicio: </w:t>
            </w:r>
          </w:p>
          <w:p w:rsidR="00C960CD" w:rsidRPr="00CE6B5D" w:rsidRDefault="00C960CD" w:rsidP="0026563F">
            <w:pPr>
              <w:spacing w:before="120" w:after="40"/>
              <w:ind w:firstLine="426"/>
              <w:rPr>
                <w:rFonts w:cs="Arial"/>
                <w:sz w:val="20"/>
              </w:rPr>
            </w:pPr>
            <w:r w:rsidRPr="00CE6B5D">
              <w:rPr>
                <w:rFonts w:cs="Arial"/>
                <w:sz w:val="20"/>
              </w:rPr>
              <w:t xml:space="preserve">Fecha fin: </w:t>
            </w:r>
          </w:p>
        </w:tc>
      </w:tr>
    </w:tbl>
    <w:p w:rsidR="00C960CD" w:rsidRPr="00CE6B5D" w:rsidRDefault="00C960CD">
      <w:pPr>
        <w:rPr>
          <w:rFonts w:cs="Arial"/>
          <w:sz w:val="20"/>
        </w:rPr>
      </w:pPr>
    </w:p>
    <w:p w:rsidR="00BB509D" w:rsidRPr="00CE6B5D" w:rsidRDefault="00BB509D">
      <w:pPr>
        <w:rPr>
          <w:rFonts w:cs="Arial"/>
          <w:b/>
          <w:bCs/>
          <w:sz w:val="20"/>
        </w:rPr>
      </w:pPr>
      <w:r w:rsidRPr="00CE6B5D">
        <w:rPr>
          <w:rFonts w:cs="Arial"/>
          <w:b/>
          <w:bCs/>
          <w:sz w:val="20"/>
        </w:rPr>
        <w:t>DATOS PERSONALES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6"/>
      </w:tblGrid>
      <w:tr w:rsidR="00BB509D" w:rsidRPr="00CE6B5D" w:rsidTr="00BB509D">
        <w:trPr>
          <w:trHeight w:val="397"/>
        </w:trPr>
        <w:tc>
          <w:tcPr>
            <w:tcW w:w="9496" w:type="dxa"/>
            <w:vAlign w:val="center"/>
          </w:tcPr>
          <w:p w:rsidR="00BB509D" w:rsidRPr="00CE6B5D" w:rsidRDefault="00BB509D" w:rsidP="0026563F">
            <w:pPr>
              <w:rPr>
                <w:rFonts w:cs="Arial"/>
                <w:sz w:val="20"/>
              </w:rPr>
            </w:pPr>
            <w:r w:rsidRPr="00CE6B5D">
              <w:rPr>
                <w:rFonts w:cs="Arial"/>
                <w:sz w:val="20"/>
              </w:rPr>
              <w:t xml:space="preserve">Beneficiario: </w:t>
            </w:r>
          </w:p>
        </w:tc>
      </w:tr>
      <w:tr w:rsidR="00BB509D" w:rsidRPr="00CE6B5D" w:rsidTr="00BB509D">
        <w:trPr>
          <w:trHeight w:val="397"/>
        </w:trPr>
        <w:tc>
          <w:tcPr>
            <w:tcW w:w="9496" w:type="dxa"/>
            <w:vAlign w:val="center"/>
          </w:tcPr>
          <w:p w:rsidR="00BB509D" w:rsidRPr="00CE6B5D" w:rsidRDefault="00BB509D" w:rsidP="0026563F">
            <w:pPr>
              <w:rPr>
                <w:rFonts w:cs="Arial"/>
                <w:sz w:val="20"/>
              </w:rPr>
            </w:pPr>
            <w:r w:rsidRPr="00CE6B5D">
              <w:rPr>
                <w:rFonts w:cs="Arial"/>
                <w:sz w:val="20"/>
              </w:rPr>
              <w:t>Ref. Beca</w:t>
            </w:r>
            <w:r w:rsidR="0026563F" w:rsidRPr="00CE6B5D">
              <w:rPr>
                <w:rFonts w:cs="Arial"/>
                <w:sz w:val="20"/>
              </w:rPr>
              <w:t xml:space="preserve"> o Ayuda para realizar la estancia (si la hay):</w:t>
            </w:r>
          </w:p>
        </w:tc>
      </w:tr>
      <w:tr w:rsidR="00BB509D" w:rsidRPr="00CE6B5D" w:rsidTr="00BB509D">
        <w:trPr>
          <w:trHeight w:val="397"/>
        </w:trPr>
        <w:tc>
          <w:tcPr>
            <w:tcW w:w="9496" w:type="dxa"/>
            <w:vAlign w:val="center"/>
          </w:tcPr>
          <w:p w:rsidR="00BB509D" w:rsidRPr="00CE6B5D" w:rsidRDefault="00BB509D" w:rsidP="0026563F">
            <w:pPr>
              <w:rPr>
                <w:rFonts w:cs="Arial"/>
                <w:sz w:val="20"/>
              </w:rPr>
            </w:pPr>
            <w:r w:rsidRPr="00CE6B5D">
              <w:rPr>
                <w:rFonts w:cs="Arial"/>
                <w:sz w:val="20"/>
              </w:rPr>
              <w:t xml:space="preserve">DNI: </w:t>
            </w:r>
          </w:p>
        </w:tc>
      </w:tr>
      <w:tr w:rsidR="00BB509D" w:rsidRPr="00CE6B5D" w:rsidTr="00BB509D">
        <w:trPr>
          <w:trHeight w:val="397"/>
        </w:trPr>
        <w:tc>
          <w:tcPr>
            <w:tcW w:w="9496" w:type="dxa"/>
            <w:vAlign w:val="center"/>
          </w:tcPr>
          <w:p w:rsidR="00BB509D" w:rsidRPr="00CE6B5D" w:rsidRDefault="0026563F" w:rsidP="0026563F">
            <w:pPr>
              <w:rPr>
                <w:rFonts w:cs="Arial"/>
                <w:sz w:val="20"/>
              </w:rPr>
            </w:pPr>
            <w:r w:rsidRPr="00CE6B5D">
              <w:rPr>
                <w:rFonts w:cs="Arial"/>
                <w:sz w:val="20"/>
              </w:rPr>
              <w:t>Programa de Doctorado:</w:t>
            </w:r>
          </w:p>
        </w:tc>
      </w:tr>
    </w:tbl>
    <w:p w:rsidR="00BB509D" w:rsidRDefault="00BB509D">
      <w:pPr>
        <w:rPr>
          <w:rFonts w:cs="Arial"/>
          <w:sz w:val="20"/>
        </w:rPr>
      </w:pPr>
    </w:p>
    <w:p w:rsidR="00477D8E" w:rsidRPr="00477D8E" w:rsidRDefault="001E2613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SOLICITA CONVALIDACIÓN AF3,</w:t>
      </w:r>
      <w:r w:rsidR="00477D8E">
        <w:rPr>
          <w:rFonts w:cs="Arial"/>
          <w:b/>
          <w:bCs/>
          <w:sz w:val="20"/>
        </w:rPr>
        <w:t xml:space="preserve"> AF4 </w:t>
      </w:r>
      <w:r>
        <w:rPr>
          <w:rFonts w:cs="Arial"/>
          <w:b/>
          <w:bCs/>
          <w:sz w:val="20"/>
        </w:rPr>
        <w:t>Y AF6</w:t>
      </w:r>
      <w:r w:rsidR="00477D8E">
        <w:rPr>
          <w:rFonts w:cs="Arial"/>
          <w:b/>
          <w:bCs/>
          <w:sz w:val="20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6"/>
      </w:tblGrid>
      <w:tr w:rsidR="00477D8E" w:rsidRPr="00CE6B5D" w:rsidTr="003362DA">
        <w:trPr>
          <w:trHeight w:val="397"/>
        </w:trPr>
        <w:tc>
          <w:tcPr>
            <w:tcW w:w="9496" w:type="dxa"/>
            <w:vAlign w:val="center"/>
          </w:tcPr>
          <w:p w:rsidR="00477D8E" w:rsidRPr="00CE6B5D" w:rsidRDefault="00F5224C" w:rsidP="003362D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Sí</w:t>
            </w:r>
            <w:r w:rsidR="00477D8E">
              <w:rPr>
                <w:rFonts w:cs="Arial"/>
                <w:sz w:val="20"/>
              </w:rPr>
              <w:t xml:space="preserve"> </w:t>
            </w:r>
            <w:r w:rsidR="00477D8E">
              <w:rPr>
                <w:rFonts w:cs="Arial"/>
                <w:sz w:val="20"/>
              </w:rPr>
              <w:sym w:font="Wingdings" w:char="F06F"/>
            </w:r>
            <w:r w:rsidR="00477D8E" w:rsidRPr="00CE6B5D">
              <w:rPr>
                <w:rFonts w:cs="Arial"/>
                <w:sz w:val="20"/>
              </w:rPr>
              <w:t xml:space="preserve"> </w:t>
            </w:r>
            <w:r w:rsidR="00477D8E">
              <w:rPr>
                <w:rFonts w:cs="Arial"/>
                <w:sz w:val="20"/>
              </w:rPr>
              <w:t xml:space="preserve">    No </w:t>
            </w:r>
            <w:r w:rsidR="00477D8E">
              <w:rPr>
                <w:rFonts w:cs="Arial"/>
                <w:sz w:val="20"/>
              </w:rPr>
              <w:sym w:font="Wingdings" w:char="F06F"/>
            </w:r>
          </w:p>
        </w:tc>
      </w:tr>
    </w:tbl>
    <w:p w:rsidR="00477D8E" w:rsidRPr="00CE6B5D" w:rsidRDefault="00477D8E">
      <w:pPr>
        <w:rPr>
          <w:rFonts w:cs="Arial"/>
          <w:sz w:val="20"/>
        </w:rPr>
      </w:pPr>
    </w:p>
    <w:p w:rsidR="00C960CD" w:rsidRPr="00CE6B5D" w:rsidRDefault="00C960CD">
      <w:pPr>
        <w:rPr>
          <w:rFonts w:cs="Arial"/>
          <w:sz w:val="20"/>
        </w:rPr>
      </w:pPr>
    </w:p>
    <w:p w:rsidR="00C960CD" w:rsidRPr="00CE6B5D" w:rsidRDefault="00C960CD">
      <w:pPr>
        <w:rPr>
          <w:rFonts w:cs="Arial"/>
          <w:b/>
          <w:bCs/>
          <w:sz w:val="20"/>
        </w:rPr>
      </w:pPr>
      <w:r w:rsidRPr="00CE6B5D">
        <w:rPr>
          <w:rFonts w:cs="Arial"/>
          <w:b/>
          <w:bCs/>
          <w:sz w:val="20"/>
        </w:rPr>
        <w:t>MEMORIA: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748"/>
      </w:tblGrid>
      <w:tr w:rsidR="00C960CD" w:rsidRPr="00CE6B5D">
        <w:tblPrEx>
          <w:tblCellMar>
            <w:top w:w="0" w:type="dxa"/>
            <w:bottom w:w="0" w:type="dxa"/>
          </w:tblCellMar>
        </w:tblPrEx>
        <w:tc>
          <w:tcPr>
            <w:tcW w:w="9496" w:type="dxa"/>
            <w:gridSpan w:val="2"/>
          </w:tcPr>
          <w:p w:rsidR="00C960CD" w:rsidRPr="00CE6B5D" w:rsidRDefault="00C960CD">
            <w:pPr>
              <w:spacing w:before="120"/>
              <w:rPr>
                <w:rFonts w:cs="Arial"/>
                <w:sz w:val="20"/>
              </w:rPr>
            </w:pPr>
            <w:r w:rsidRPr="00CE6B5D">
              <w:rPr>
                <w:rFonts w:cs="Arial"/>
                <w:sz w:val="20"/>
              </w:rPr>
              <w:t xml:space="preserve">Este apartado debe recoger el texto de la memoria y deberá extenderse </w:t>
            </w:r>
            <w:r w:rsidR="001E2613" w:rsidRPr="00CE6B5D">
              <w:rPr>
                <w:rFonts w:cs="Arial"/>
                <w:sz w:val="20"/>
              </w:rPr>
              <w:t>por el</w:t>
            </w:r>
            <w:r w:rsidRPr="00CE6B5D">
              <w:rPr>
                <w:rFonts w:cs="Arial"/>
                <w:sz w:val="20"/>
              </w:rPr>
              <w:t xml:space="preserve"> número de hojas necesario para indicar el resultado de la estancia.</w:t>
            </w:r>
          </w:p>
          <w:p w:rsidR="00BB509D" w:rsidRPr="00CE6B5D" w:rsidRDefault="00BB509D">
            <w:pPr>
              <w:spacing w:before="120"/>
              <w:rPr>
                <w:rFonts w:cs="Arial"/>
                <w:sz w:val="20"/>
              </w:rPr>
            </w:pPr>
          </w:p>
          <w:p w:rsidR="00C960CD" w:rsidRPr="00CE6B5D" w:rsidRDefault="00C960CD">
            <w:pPr>
              <w:rPr>
                <w:rFonts w:cs="Arial"/>
                <w:sz w:val="20"/>
              </w:rPr>
            </w:pPr>
          </w:p>
          <w:p w:rsidR="0026563F" w:rsidRPr="00CE6B5D" w:rsidRDefault="0026563F">
            <w:pPr>
              <w:rPr>
                <w:rFonts w:cs="Arial"/>
                <w:sz w:val="20"/>
              </w:rPr>
            </w:pPr>
          </w:p>
          <w:p w:rsidR="0026563F" w:rsidRPr="00CE6B5D" w:rsidRDefault="0026563F">
            <w:pPr>
              <w:rPr>
                <w:rFonts w:cs="Arial"/>
                <w:sz w:val="20"/>
              </w:rPr>
            </w:pPr>
          </w:p>
          <w:p w:rsidR="0026563F" w:rsidRPr="00CE6B5D" w:rsidRDefault="0026563F">
            <w:pPr>
              <w:rPr>
                <w:rFonts w:cs="Arial"/>
                <w:sz w:val="20"/>
              </w:rPr>
            </w:pPr>
          </w:p>
          <w:p w:rsidR="00C960CD" w:rsidRPr="00CE6B5D" w:rsidRDefault="00C960CD">
            <w:pPr>
              <w:rPr>
                <w:rFonts w:cs="Arial"/>
                <w:sz w:val="20"/>
              </w:rPr>
            </w:pPr>
          </w:p>
        </w:tc>
      </w:tr>
      <w:tr w:rsidR="00C960CD" w:rsidRPr="00CE6B5D">
        <w:tblPrEx>
          <w:tblBorders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4748" w:type="dxa"/>
            <w:tcBorders>
              <w:bottom w:val="single" w:sz="4" w:space="0" w:color="auto"/>
            </w:tcBorders>
          </w:tcPr>
          <w:p w:rsidR="00C960CD" w:rsidRPr="00CE6B5D" w:rsidRDefault="00C960CD">
            <w:pPr>
              <w:spacing w:before="120"/>
              <w:rPr>
                <w:rFonts w:cs="Arial"/>
                <w:sz w:val="20"/>
              </w:rPr>
            </w:pPr>
            <w:r w:rsidRPr="00CE6B5D">
              <w:rPr>
                <w:rFonts w:cs="Arial"/>
                <w:sz w:val="20"/>
              </w:rPr>
              <w:t xml:space="preserve">Fecha: </w:t>
            </w:r>
          </w:p>
          <w:p w:rsidR="00C960CD" w:rsidRPr="00CE6B5D" w:rsidRDefault="00C960CD">
            <w:pPr>
              <w:rPr>
                <w:rFonts w:cs="Arial"/>
                <w:sz w:val="20"/>
              </w:rPr>
            </w:pPr>
            <w:r w:rsidRPr="00CE6B5D">
              <w:rPr>
                <w:rFonts w:cs="Arial"/>
                <w:sz w:val="20"/>
              </w:rPr>
              <w:t xml:space="preserve">Fdo.: </w:t>
            </w:r>
            <w:r w:rsidR="0026563F" w:rsidRPr="00CE6B5D">
              <w:rPr>
                <w:rFonts w:cs="Arial"/>
                <w:sz w:val="20"/>
              </w:rPr>
              <w:t>El doctorando</w:t>
            </w:r>
          </w:p>
          <w:p w:rsidR="00C960CD" w:rsidRPr="00CE6B5D" w:rsidRDefault="00C960CD">
            <w:pPr>
              <w:rPr>
                <w:rFonts w:cs="Arial"/>
                <w:sz w:val="20"/>
              </w:rPr>
            </w:pPr>
          </w:p>
          <w:p w:rsidR="007638CF" w:rsidRPr="00CE6B5D" w:rsidRDefault="007638CF">
            <w:pPr>
              <w:rPr>
                <w:rFonts w:cs="Arial"/>
                <w:sz w:val="20"/>
              </w:rPr>
            </w:pPr>
          </w:p>
          <w:p w:rsidR="00C960CD" w:rsidRPr="00CE6B5D" w:rsidRDefault="00C960CD">
            <w:pPr>
              <w:rPr>
                <w:rFonts w:cs="Arial"/>
                <w:sz w:val="20"/>
              </w:rPr>
            </w:pPr>
          </w:p>
        </w:tc>
        <w:tc>
          <w:tcPr>
            <w:tcW w:w="4748" w:type="dxa"/>
            <w:tcBorders>
              <w:bottom w:val="single" w:sz="4" w:space="0" w:color="auto"/>
            </w:tcBorders>
          </w:tcPr>
          <w:p w:rsidR="00C960CD" w:rsidRPr="00CE6B5D" w:rsidRDefault="00C960CD">
            <w:pPr>
              <w:spacing w:before="120"/>
              <w:rPr>
                <w:rFonts w:cs="Arial"/>
                <w:sz w:val="20"/>
              </w:rPr>
            </w:pPr>
            <w:r w:rsidRPr="00CE6B5D">
              <w:rPr>
                <w:rFonts w:cs="Arial"/>
                <w:sz w:val="20"/>
              </w:rPr>
              <w:t xml:space="preserve">Fecha: </w:t>
            </w:r>
          </w:p>
          <w:p w:rsidR="00C960CD" w:rsidRPr="00CE6B5D" w:rsidRDefault="001E261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Vº Bº</w:t>
            </w:r>
            <w:r w:rsidR="00C960CD" w:rsidRPr="00CE6B5D">
              <w:rPr>
                <w:rFonts w:cs="Arial"/>
                <w:sz w:val="20"/>
              </w:rPr>
              <w:t xml:space="preserve"> Fdo.: El director de la Tesis</w:t>
            </w:r>
          </w:p>
          <w:p w:rsidR="007638CF" w:rsidRPr="00CE6B5D" w:rsidRDefault="007638CF">
            <w:pPr>
              <w:rPr>
                <w:rFonts w:cs="Arial"/>
                <w:sz w:val="20"/>
              </w:rPr>
            </w:pPr>
          </w:p>
          <w:p w:rsidR="007638CF" w:rsidRPr="00CE6B5D" w:rsidRDefault="007638CF">
            <w:pPr>
              <w:rPr>
                <w:rFonts w:cs="Arial"/>
                <w:sz w:val="20"/>
              </w:rPr>
            </w:pPr>
          </w:p>
          <w:p w:rsidR="007638CF" w:rsidRPr="00CE6B5D" w:rsidRDefault="007638CF">
            <w:pPr>
              <w:rPr>
                <w:rFonts w:cs="Arial"/>
                <w:sz w:val="20"/>
              </w:rPr>
            </w:pPr>
          </w:p>
          <w:p w:rsidR="0026563F" w:rsidRPr="00CE6B5D" w:rsidRDefault="0026563F">
            <w:pPr>
              <w:rPr>
                <w:rFonts w:cs="Arial"/>
                <w:sz w:val="20"/>
              </w:rPr>
            </w:pPr>
          </w:p>
        </w:tc>
      </w:tr>
    </w:tbl>
    <w:p w:rsidR="00C960CD" w:rsidRDefault="00C960CD">
      <w:pPr>
        <w:pStyle w:val="Encabezado"/>
        <w:tabs>
          <w:tab w:val="clear" w:pos="4252"/>
          <w:tab w:val="clear" w:pos="8504"/>
        </w:tabs>
        <w:rPr>
          <w:rFonts w:ascii="Arial" w:hAnsi="Arial" w:cs="Arial"/>
        </w:rPr>
      </w:pPr>
    </w:p>
    <w:p w:rsidR="002D4E10" w:rsidRPr="002D4E10" w:rsidRDefault="002D4E10" w:rsidP="002D4E10">
      <w:pPr>
        <w:pStyle w:val="Encabezado"/>
        <w:numPr>
          <w:ilvl w:val="0"/>
          <w:numId w:val="8"/>
        </w:numPr>
        <w:tabs>
          <w:tab w:val="clear" w:pos="4252"/>
          <w:tab w:val="clear" w:pos="8504"/>
        </w:tabs>
        <w:rPr>
          <w:rFonts w:ascii="Arial" w:hAnsi="Arial" w:cs="Arial"/>
          <w:b/>
        </w:rPr>
      </w:pPr>
      <w:r w:rsidRPr="002D4E10">
        <w:rPr>
          <w:rFonts w:ascii="Arial" w:hAnsi="Arial" w:cs="Arial"/>
          <w:b/>
        </w:rPr>
        <w:t>Adjuntar copia de la Certificación, expedida por la institución de enseñanza superior o centro investigador</w:t>
      </w:r>
      <w:r w:rsidR="00853A56">
        <w:rPr>
          <w:rFonts w:ascii="Arial" w:hAnsi="Arial" w:cs="Arial"/>
          <w:b/>
        </w:rPr>
        <w:t xml:space="preserve"> de acogida</w:t>
      </w:r>
      <w:r w:rsidRPr="002D4E10">
        <w:rPr>
          <w:rFonts w:ascii="Arial" w:hAnsi="Arial" w:cs="Arial"/>
          <w:b/>
        </w:rPr>
        <w:t xml:space="preserve">. En la certificación deberán constar las fechas de inicio y finalización de la estancia, así como el </w:t>
      </w:r>
      <w:r w:rsidR="00853A56">
        <w:rPr>
          <w:rFonts w:ascii="Arial" w:hAnsi="Arial" w:cs="Arial"/>
          <w:b/>
        </w:rPr>
        <w:t xml:space="preserve">tutor </w:t>
      </w:r>
      <w:r w:rsidR="001E2613">
        <w:rPr>
          <w:rFonts w:ascii="Arial" w:hAnsi="Arial" w:cs="Arial"/>
          <w:b/>
        </w:rPr>
        <w:t xml:space="preserve">del grupo de investigación con </w:t>
      </w:r>
      <w:r w:rsidRPr="002D4E10">
        <w:rPr>
          <w:rFonts w:ascii="Arial" w:hAnsi="Arial" w:cs="Arial"/>
          <w:b/>
        </w:rPr>
        <w:t>el que ha colaborado.</w:t>
      </w:r>
      <w:r w:rsidR="00477D8E">
        <w:rPr>
          <w:rFonts w:ascii="Arial" w:hAnsi="Arial" w:cs="Arial"/>
          <w:b/>
        </w:rPr>
        <w:t xml:space="preserve"> La estancia ha de ser mínimo de un mes.</w:t>
      </w:r>
    </w:p>
    <w:sectPr w:rsidR="002D4E10" w:rsidRPr="002D4E10">
      <w:pgSz w:w="11906" w:h="16838"/>
      <w:pgMar w:top="1135" w:right="849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17" w:rsidRDefault="005B2B17">
      <w:r>
        <w:separator/>
      </w:r>
    </w:p>
  </w:endnote>
  <w:endnote w:type="continuationSeparator" w:id="0">
    <w:p w:rsidR="005B2B17" w:rsidRDefault="005B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17" w:rsidRDefault="005B2B17">
      <w:r>
        <w:separator/>
      </w:r>
    </w:p>
  </w:footnote>
  <w:footnote w:type="continuationSeparator" w:id="0">
    <w:p w:rsidR="005B2B17" w:rsidRDefault="005B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109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8E14822"/>
    <w:multiLevelType w:val="hybridMultilevel"/>
    <w:tmpl w:val="7416E6E2"/>
    <w:lvl w:ilvl="0" w:tplc="65D66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D033C"/>
    <w:multiLevelType w:val="hybridMultilevel"/>
    <w:tmpl w:val="CAD86F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D6D2D"/>
    <w:multiLevelType w:val="hybridMultilevel"/>
    <w:tmpl w:val="2AEAD3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03AE3"/>
    <w:multiLevelType w:val="hybridMultilevel"/>
    <w:tmpl w:val="5D68FB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5B"/>
    <w:rsid w:val="00056A8B"/>
    <w:rsid w:val="000668B4"/>
    <w:rsid w:val="000B74EA"/>
    <w:rsid w:val="00104EA1"/>
    <w:rsid w:val="001424FC"/>
    <w:rsid w:val="0014258A"/>
    <w:rsid w:val="0014572E"/>
    <w:rsid w:val="001969DE"/>
    <w:rsid w:val="001E2613"/>
    <w:rsid w:val="00241B3C"/>
    <w:rsid w:val="0026563F"/>
    <w:rsid w:val="002B4E12"/>
    <w:rsid w:val="002D4E10"/>
    <w:rsid w:val="00331B90"/>
    <w:rsid w:val="003362DA"/>
    <w:rsid w:val="0036642C"/>
    <w:rsid w:val="003B7BFB"/>
    <w:rsid w:val="003F1871"/>
    <w:rsid w:val="00441BD6"/>
    <w:rsid w:val="00477D8E"/>
    <w:rsid w:val="00493F5A"/>
    <w:rsid w:val="004D1EFD"/>
    <w:rsid w:val="004D71AA"/>
    <w:rsid w:val="004E4C43"/>
    <w:rsid w:val="005A0A5D"/>
    <w:rsid w:val="005B2B17"/>
    <w:rsid w:val="005C42F4"/>
    <w:rsid w:val="00600E0C"/>
    <w:rsid w:val="006069CA"/>
    <w:rsid w:val="006E5C87"/>
    <w:rsid w:val="007516D8"/>
    <w:rsid w:val="007638CF"/>
    <w:rsid w:val="007715F6"/>
    <w:rsid w:val="007B0646"/>
    <w:rsid w:val="007D5E97"/>
    <w:rsid w:val="00853A56"/>
    <w:rsid w:val="0087530A"/>
    <w:rsid w:val="008E30F5"/>
    <w:rsid w:val="008F79E5"/>
    <w:rsid w:val="00900A5B"/>
    <w:rsid w:val="00A81F1B"/>
    <w:rsid w:val="00B550AA"/>
    <w:rsid w:val="00BB509D"/>
    <w:rsid w:val="00C1783E"/>
    <w:rsid w:val="00C8443F"/>
    <w:rsid w:val="00C93B5C"/>
    <w:rsid w:val="00C960CD"/>
    <w:rsid w:val="00CE6B5D"/>
    <w:rsid w:val="00DB5BB8"/>
    <w:rsid w:val="00E27BE6"/>
    <w:rsid w:val="00E925EE"/>
    <w:rsid w:val="00F5224C"/>
    <w:rsid w:val="00F72003"/>
    <w:rsid w:val="00F7291C"/>
    <w:rsid w:val="00F7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ind w:left="-851"/>
      <w:jc w:val="center"/>
      <w:outlineLvl w:val="1"/>
    </w:pPr>
    <w:rPr>
      <w:rFonts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ind w:left="-851"/>
      <w:jc w:val="center"/>
      <w:outlineLvl w:val="1"/>
    </w:pPr>
    <w:rPr>
      <w:rFonts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LA PRESENTACIÓN DE LA MEMORIA DE “ESTANCIAS BREVES EN ESPAÑA Y EN EL EXTRANJERO</vt:lpstr>
    </vt:vector>
  </TitlesOfParts>
  <Company>MECD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LA PRESENTACIÓN DE LA MEMORIA DE “ESTANCIAS BREVES EN ESPAÑA Y EN EL EXTRANJERO</dc:title>
  <dc:creator>CT3</dc:creator>
  <cp:lastModifiedBy>IUACC</cp:lastModifiedBy>
  <cp:revision>2</cp:revision>
  <cp:lastPrinted>2003-12-29T16:12:00Z</cp:lastPrinted>
  <dcterms:created xsi:type="dcterms:W3CDTF">2022-06-15T10:33:00Z</dcterms:created>
  <dcterms:modified xsi:type="dcterms:W3CDTF">2022-06-15T10:33:00Z</dcterms:modified>
</cp:coreProperties>
</file>